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F4" w:rsidRDefault="006E2CF4" w:rsidP="006E2CF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U z n e s e n  i e </w:t>
      </w:r>
    </w:p>
    <w:p w:rsidR="006E2CF4" w:rsidRDefault="006E2CF4" w:rsidP="006E2CF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zo  zasadnutia Obecného zastupiteľstva </w:t>
      </w:r>
    </w:p>
    <w:p w:rsidR="006E2CF4" w:rsidRDefault="006E2CF4" w:rsidP="006E2CF4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v Hričovskom Podhradí dňa  </w:t>
      </w:r>
      <w:r w:rsidR="00F22CDC">
        <w:rPr>
          <w:rFonts w:ascii="Arial" w:eastAsia="Times New Roman" w:hAnsi="Arial" w:cs="Arial"/>
          <w:b/>
          <w:sz w:val="32"/>
          <w:szCs w:val="32"/>
          <w:lang w:eastAsia="sk-SK"/>
        </w:rPr>
        <w:t>19</w:t>
      </w:r>
      <w:r>
        <w:rPr>
          <w:rFonts w:ascii="Arial" w:eastAsia="Times New Roman" w:hAnsi="Arial" w:cs="Arial"/>
          <w:b/>
          <w:sz w:val="32"/>
          <w:szCs w:val="32"/>
          <w:lang w:eastAsia="sk-SK"/>
        </w:rPr>
        <w:t>. 1. 201</w:t>
      </w:r>
      <w:r w:rsidR="00F22CDC">
        <w:rPr>
          <w:rFonts w:ascii="Arial" w:eastAsia="Times New Roman" w:hAnsi="Arial" w:cs="Arial"/>
          <w:b/>
          <w:sz w:val="32"/>
          <w:szCs w:val="32"/>
          <w:lang w:eastAsia="sk-SK"/>
        </w:rPr>
        <w:t>6</w:t>
      </w: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   </w:t>
      </w:r>
    </w:p>
    <w:p w:rsidR="006E2CF4" w:rsidRDefault="006E2CF4" w:rsidP="006E2CF4">
      <w:pPr>
        <w:spacing w:after="0" w:line="240" w:lineRule="auto"/>
        <w:rPr>
          <w:rFonts w:ascii="Arial" w:eastAsia="Times New Roman" w:hAnsi="Arial" w:cs="Arial"/>
          <w:i/>
          <w:sz w:val="32"/>
          <w:szCs w:val="32"/>
          <w:lang w:eastAsia="sk-SK"/>
        </w:rPr>
      </w:pPr>
    </w:p>
    <w:p w:rsidR="006E2CF4" w:rsidRDefault="006E2CF4" w:rsidP="006E2CF4">
      <w:pPr>
        <w:spacing w:after="0" w:line="240" w:lineRule="auto"/>
        <w:outlineLvl w:val="0"/>
        <w:rPr>
          <w:rFonts w:ascii="Arial" w:eastAsia="Times New Roman" w:hAnsi="Arial" w:cs="Arial"/>
          <w:i/>
          <w:sz w:val="24"/>
          <w:szCs w:val="24"/>
          <w:lang w:eastAsia="sk-SK"/>
        </w:rPr>
      </w:pPr>
      <w:r>
        <w:rPr>
          <w:rFonts w:ascii="Arial" w:eastAsia="Times New Roman" w:hAnsi="Arial" w:cs="Arial"/>
          <w:i/>
          <w:sz w:val="24"/>
          <w:szCs w:val="24"/>
          <w:lang w:eastAsia="sk-SK"/>
        </w:rPr>
        <w:t>Obecné zastupiteľstvo v Hričovskom Podhradí</w:t>
      </w:r>
    </w:p>
    <w:p w:rsidR="006E2CF4" w:rsidRDefault="006E2CF4" w:rsidP="006E2CF4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</w:p>
    <w:p w:rsidR="006E2CF4" w:rsidRPr="00D76520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F22CD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1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 w:rsidR="00F22CD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</w:t>
      </w: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Otvorenie zasadnutia, schválenie programu</w:t>
      </w: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program zasadnutia uvedený v zápisnici</w:t>
      </w: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F22CD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 w:rsidR="00F22CD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</w:t>
      </w: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Určenie zapisovateľky uznesení a zápisnice</w:t>
      </w: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určuje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zapisovateľku uznesení a zápisnice 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Hulínovú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Miroslavu</w:t>
      </w: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6E2CF4" w:rsidRPr="00D76520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F22CD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3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/201</w:t>
      </w:r>
      <w:r w:rsidR="00F22CD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  </w:t>
      </w: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Určenie overovateľov uznesení a zápisnice </w:t>
      </w: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určuje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overovateľov uznesení a zápisnice </w:t>
      </w:r>
      <w:r w:rsidR="00B43B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p. </w:t>
      </w:r>
      <w:proofErr w:type="spellStart"/>
      <w:r w:rsidR="00B43BD2">
        <w:rPr>
          <w:rFonts w:ascii="Times New Roman" w:eastAsia="Times New Roman" w:hAnsi="Times New Roman" w:cs="Times New Roman"/>
          <w:sz w:val="24"/>
          <w:szCs w:val="24"/>
          <w:lang w:eastAsia="sk-SK"/>
        </w:rPr>
        <w:t>Vidrová</w:t>
      </w:r>
      <w:proofErr w:type="spellEnd"/>
      <w:r w:rsidR="00B43B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Gabriela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="00B43B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p. </w:t>
      </w:r>
      <w:proofErr w:type="spellStart"/>
      <w:r w:rsidR="00B43BD2">
        <w:rPr>
          <w:rFonts w:ascii="Times New Roman" w:eastAsia="Times New Roman" w:hAnsi="Times New Roman" w:cs="Times New Roman"/>
          <w:sz w:val="24"/>
          <w:szCs w:val="24"/>
          <w:lang w:eastAsia="sk-SK"/>
        </w:rPr>
        <w:t>Randa</w:t>
      </w:r>
      <w:proofErr w:type="spellEnd"/>
      <w:r w:rsidR="00B43BD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Pavol</w:t>
      </w: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6D251A" w:rsidRDefault="006D251A" w:rsidP="006E2C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6E2CF4" w:rsidRPr="00D76520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 w:rsidR="00F22CD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/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201</w:t>
      </w:r>
      <w:r w:rsidR="00F22CD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Kontrola uznesení za uplynulé obdobie</w:t>
      </w: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6E2CF4" w:rsidRDefault="006E2CF4" w:rsidP="006E2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plnenie uznesení za uplynulé obdobie</w:t>
      </w:r>
    </w:p>
    <w:p w:rsidR="00B43BD2" w:rsidRDefault="00B43BD2" w:rsidP="006E2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43BD2" w:rsidRDefault="00B43BD2" w:rsidP="006E2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43BD2" w:rsidRDefault="00B43BD2" w:rsidP="006E2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43BD2" w:rsidRDefault="00B43BD2" w:rsidP="00B43B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B43BD2" w:rsidRPr="00D76520" w:rsidRDefault="00B43BD2" w:rsidP="00B43B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5/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B43BD2" w:rsidRDefault="00B43BD2" w:rsidP="00B43B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Plán hospodárskeho a sociálneho rozvoja obce</w:t>
      </w:r>
    </w:p>
    <w:p w:rsidR="00B43BD2" w:rsidRDefault="00B43BD2" w:rsidP="00B43B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B43BD2" w:rsidRDefault="00B43BD2" w:rsidP="00B43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Plán hospodárskeho a sociálneho rozvoja obce Hričovské Podhradie 2015 – 2023.</w:t>
      </w:r>
    </w:p>
    <w:p w:rsidR="00B43BD2" w:rsidRDefault="00B43BD2" w:rsidP="00B43BD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B43BD2" w:rsidRDefault="00B43BD2" w:rsidP="00B43BD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B43BD2" w:rsidRDefault="00B43BD2" w:rsidP="00B43BD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B43BD2" w:rsidRDefault="00B43BD2" w:rsidP="00B43BD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B43BD2" w:rsidRDefault="00B43BD2" w:rsidP="00B43BD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B43BD2" w:rsidRDefault="00B43BD2" w:rsidP="00B43BD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6D251A" w:rsidRDefault="006D251A" w:rsidP="00B43B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B43BD2" w:rsidRPr="00D76520" w:rsidRDefault="00B43BD2" w:rsidP="00B43B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6/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B43BD2" w:rsidRDefault="00B43BD2" w:rsidP="00B43B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Fašiangy v obci</w:t>
      </w:r>
    </w:p>
    <w:p w:rsidR="00B43BD2" w:rsidRDefault="00B43BD2" w:rsidP="00B43B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B43BD2" w:rsidRDefault="00B43BD2" w:rsidP="00B43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Pr="00B43BD2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berie na vedomie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informácie o plánovanom priebehu fašiangových osláv, zabezpečení občerstvenia a propagácie fašiangov. </w:t>
      </w:r>
    </w:p>
    <w:p w:rsidR="00B43BD2" w:rsidRDefault="00B43BD2" w:rsidP="00B43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43BD2" w:rsidRDefault="00B43BD2" w:rsidP="006E2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43BD2" w:rsidRPr="00D76520" w:rsidRDefault="00B43BD2" w:rsidP="00B43B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7/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B43BD2" w:rsidRDefault="00B43BD2" w:rsidP="00B43B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Kamerový systém - ponuka</w:t>
      </w:r>
    </w:p>
    <w:p w:rsidR="00B43BD2" w:rsidRDefault="00B43BD2" w:rsidP="00B43B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B43BD2" w:rsidRDefault="00B43BD2" w:rsidP="00B43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berie na vedomie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informácie o možnosti podania projektu na zavedenie kamerového systému v obci</w:t>
      </w:r>
    </w:p>
    <w:p w:rsidR="00B43BD2" w:rsidRDefault="00B43BD2" w:rsidP="00B43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43BD2" w:rsidRPr="00B7222E" w:rsidRDefault="00B43BD2" w:rsidP="00B43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</w:t>
      </w:r>
      <w:proofErr w:type="spellStart"/>
      <w:r w:rsidR="00B722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doporučuj</w:t>
      </w:r>
      <w:r w:rsidR="006D251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</w:t>
      </w:r>
      <w:proofErr w:type="spellEnd"/>
      <w:r w:rsidR="00B722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B7222E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starostke obce získať podrobnejšie informácie o následnom servise, zárukách a nákladoch na následnú starostlivosť o kamerový systém</w:t>
      </w:r>
    </w:p>
    <w:p w:rsidR="00B43BD2" w:rsidRDefault="00B43BD2" w:rsidP="00B43BD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B7222E" w:rsidRPr="00D76520" w:rsidRDefault="00B7222E" w:rsidP="00B7222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Uznesenie č.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8/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Pr="00D7652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     </w:t>
      </w:r>
    </w:p>
    <w:p w:rsidR="00B7222E" w:rsidRDefault="00B7222E" w:rsidP="00B72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Úverová zmluva</w:t>
      </w:r>
    </w:p>
    <w:p w:rsidR="00B7222E" w:rsidRDefault="00B7222E" w:rsidP="00B72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B7222E" w:rsidRPr="00B7222E" w:rsidRDefault="00B7222E" w:rsidP="00B72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="006D251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berie na vedomie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informácie o výške neoprávnených nákladov z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Mikroprojektu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Náučný turistický chodník </w:t>
      </w:r>
    </w:p>
    <w:p w:rsidR="00B7222E" w:rsidRDefault="00B7222E" w:rsidP="00B72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222E" w:rsidRDefault="00B7222E" w:rsidP="00B72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predĺženie úverovej zmluvy č. 02/014/13 na dobu 4 rokov</w:t>
      </w:r>
      <w:r w:rsidR="00FA6F83">
        <w:rPr>
          <w:rFonts w:ascii="Times New Roman" w:eastAsia="Times New Roman" w:hAnsi="Times New Roman" w:cs="Times New Roman"/>
          <w:sz w:val="24"/>
          <w:szCs w:val="24"/>
          <w:lang w:eastAsia="sk-SK"/>
        </w:rPr>
        <w:t>, zabezpečenie úveru vlastnou zmenkou</w:t>
      </w:r>
      <w:bookmarkStart w:id="0" w:name="_GoBack"/>
      <w:bookmarkEnd w:id="0"/>
      <w:r w:rsidR="006D25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B7222E" w:rsidRDefault="00B7222E" w:rsidP="00B72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7222E" w:rsidRDefault="00B7222E" w:rsidP="00B72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c) </w:t>
      </w:r>
      <w:proofErr w:type="spellStart"/>
      <w:r w:rsidRPr="00B722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doporučuje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starostke obce získať bližšie informácie o úverových podmienkach</w:t>
      </w:r>
    </w:p>
    <w:p w:rsidR="00B7222E" w:rsidRDefault="00B7222E" w:rsidP="00B7222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B7222E" w:rsidRDefault="00B7222E" w:rsidP="00B7222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B7222E" w:rsidRDefault="00B7222E" w:rsidP="00B7222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B7222E" w:rsidRDefault="00B7222E" w:rsidP="00B7222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B7222E" w:rsidRDefault="00B7222E" w:rsidP="00B7222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B7222E" w:rsidRDefault="00B7222E" w:rsidP="006E2C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6E2CF4" w:rsidRDefault="006E2CF4" w:rsidP="006E2C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 xml:space="preserve">Uznesenia č. </w:t>
      </w:r>
      <w:r w:rsidR="00B722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/201</w:t>
      </w:r>
      <w:r w:rsidR="00B722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–  č. </w:t>
      </w:r>
      <w:r w:rsidR="00B722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/201</w:t>
      </w:r>
      <w:r w:rsidR="00B722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z  obecného zastupiteľstva konaného dňa 1</w:t>
      </w:r>
      <w:r w:rsidR="00B722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.1.201</w:t>
      </w:r>
      <w:r w:rsidR="00B722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boli jednohlasne schválené.</w:t>
      </w: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</w:t>
      </w:r>
      <w:r w:rsidR="00B722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Gabriela </w:t>
      </w:r>
      <w:proofErr w:type="spellStart"/>
      <w:r w:rsidR="00B722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Vidrová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....................................</w:t>
      </w: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E2CF4" w:rsidRDefault="00B7222E" w:rsidP="006E2C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Pavol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Randa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</w:t>
      </w:r>
      <w:r w:rsidR="006E2C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....................................</w:t>
      </w: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Hričovskom Podhradí                                                  Jarmila Dobroňová</w:t>
      </w: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="00B722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.1. 201</w:t>
      </w:r>
      <w:r w:rsidR="00B7222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                                                         starosta obce</w:t>
      </w:r>
    </w:p>
    <w:p w:rsidR="006E2CF4" w:rsidRDefault="006E2CF4" w:rsidP="006E2C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13789C" w:rsidRDefault="0013789C"/>
    <w:sectPr w:rsidR="00137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F4"/>
    <w:rsid w:val="0013789C"/>
    <w:rsid w:val="00696014"/>
    <w:rsid w:val="006D251A"/>
    <w:rsid w:val="006E2CF4"/>
    <w:rsid w:val="00B43BD2"/>
    <w:rsid w:val="00B7222E"/>
    <w:rsid w:val="00F22CDC"/>
    <w:rsid w:val="00FA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2CF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2CF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2</cp:revision>
  <cp:lastPrinted>2016-05-23T12:19:00Z</cp:lastPrinted>
  <dcterms:created xsi:type="dcterms:W3CDTF">2016-05-23T12:19:00Z</dcterms:created>
  <dcterms:modified xsi:type="dcterms:W3CDTF">2016-05-23T12:19:00Z</dcterms:modified>
</cp:coreProperties>
</file>